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538135" w:themeColor="accent6" w:themeShade="BF"/>
  <w:body>
    <w:p w14:paraId="333AA8CF" w14:textId="564B932F" w:rsidR="007666CD" w:rsidRDefault="00366D82" w:rsidP="00366D82">
      <w:pPr>
        <w:jc w:val="right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3F0BAD" wp14:editId="27BE51D9">
                <wp:simplePos x="0" y="0"/>
                <wp:positionH relativeFrom="margin">
                  <wp:posOffset>0</wp:posOffset>
                </wp:positionH>
                <wp:positionV relativeFrom="paragraph">
                  <wp:posOffset>1029208</wp:posOffset>
                </wp:positionV>
                <wp:extent cx="3006725" cy="1220470"/>
                <wp:effectExtent l="0" t="0" r="22225" b="1778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12204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42CA8D97" w14:textId="073638EE" w:rsidR="007B330A" w:rsidRPr="00366D82" w:rsidRDefault="007B330A" w:rsidP="007B33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366D8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>PROBLEMATICHE NORMATIVE E SCIENTIFICHE</w:t>
                            </w:r>
                          </w:p>
                          <w:p w14:paraId="6FA6A442" w14:textId="77777777" w:rsidR="007B330A" w:rsidRPr="00366D82" w:rsidRDefault="007B330A" w:rsidP="007B330A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66D8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>EDUCAZIONE AMBIENTALE</w:t>
                            </w:r>
                          </w:p>
                          <w:p w14:paraId="66F85FFA" w14:textId="77777777" w:rsidR="007B330A" w:rsidRDefault="007B330A" w:rsidP="007B330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F0BA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81.05pt;width:236.75pt;height:9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" fillcolor="#538135 [2409]" strokecolor="#538135 [2409]">
                <v:textbox inset="2.88pt,2.88pt,2.88pt,2.88pt">
                  <w:txbxContent>
                    <w:p w14:paraId="42CA8D97" w14:textId="073638EE" w:rsidR="007B330A" w:rsidRPr="00366D82" w:rsidRDefault="007B330A" w:rsidP="007B330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366D8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>PROBLEMATICHE NORMATIVE E SCIENTIFICHE</w:t>
                      </w:r>
                    </w:p>
                    <w:p w14:paraId="6FA6A442" w14:textId="77777777" w:rsidR="007B330A" w:rsidRPr="00366D82" w:rsidRDefault="007B330A" w:rsidP="007B330A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366D8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>EDUCAZIONE AMBIENTALE</w:t>
                      </w:r>
                    </w:p>
                    <w:p w14:paraId="66F85FFA" w14:textId="77777777" w:rsidR="007B330A" w:rsidRDefault="007B330A" w:rsidP="007B330A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  <w:u w:val="single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6CD"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4DD1AE36" wp14:editId="09464231">
            <wp:simplePos x="0" y="0"/>
            <wp:positionH relativeFrom="column">
              <wp:posOffset>67056</wp:posOffset>
            </wp:positionH>
            <wp:positionV relativeFrom="paragraph">
              <wp:posOffset>-6096</wp:posOffset>
            </wp:positionV>
            <wp:extent cx="4035552" cy="963475"/>
            <wp:effectExtent l="0" t="0" r="3175" b="825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5" t="-1" r="12772" b="68063"/>
                    <a:stretch/>
                  </pic:blipFill>
                  <pic:spPr bwMode="auto">
                    <a:xfrm>
                      <a:off x="0" y="0"/>
                      <a:ext cx="4051446" cy="96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31A">
        <w:rPr>
          <w:noProof/>
          <w14:ligatures w14:val="none"/>
          <w14:cntxtAlts w14:val="0"/>
        </w:rPr>
        <w:drawing>
          <wp:inline distT="0" distB="0" distL="0" distR="0" wp14:anchorId="34D2D4BA" wp14:editId="56CCE5B4">
            <wp:extent cx="5643356" cy="939800"/>
            <wp:effectExtent l="0" t="0" r="0" b="0"/>
            <wp:docPr id="4" name="Immagine 4" descr="Immagine che contiene cast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castello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2" b="71042"/>
                    <a:stretch/>
                  </pic:blipFill>
                  <pic:spPr bwMode="auto">
                    <a:xfrm>
                      <a:off x="0" y="0"/>
                      <a:ext cx="5688633" cy="94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1CECD" w14:textId="0F843ABD" w:rsidR="00A9204E" w:rsidRPr="007115A4" w:rsidRDefault="00B12C95" w:rsidP="00366D82">
      <w:pPr>
        <w:shd w:val="clear" w:color="auto" w:fill="1F4E79" w:themeFill="accent1" w:themeFillShade="80"/>
        <w:jc w:val="center"/>
      </w:pPr>
      <w:r>
        <w:rPr>
          <w:rFonts w:ascii="Times New Roman" w:eastAsiaTheme="minorHAnsi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5E933" wp14:editId="6E80B59A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4410075" cy="1085215"/>
                <wp:effectExtent l="57150" t="57150" r="66675" b="57785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085215"/>
                        </a:xfrm>
                        <a:prstGeom prst="roundRect">
                          <a:avLst>
                            <a:gd name="adj" fmla="val 1726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  <a:alpha val="9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softEdg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07BDF" w14:textId="77777777" w:rsidR="00B12C95" w:rsidRPr="004B02C3" w:rsidRDefault="003B2240" w:rsidP="003B2240">
                            <w:pPr>
                              <w:spacing w:after="0"/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Webinar </w:t>
                            </w:r>
                            <w:r w:rsidR="00CD3E11"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giovedì </w:t>
                            </w:r>
                            <w:r w:rsidR="00CE0E09"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8</w:t>
                            </w:r>
                            <w:r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aprile 2021 ore 17-19 </w:t>
                            </w:r>
                            <w:r w:rsidR="00B12C95"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4440D0D8" w14:textId="77777777" w:rsidR="00412FFB" w:rsidRPr="004B02C3" w:rsidRDefault="003B2240" w:rsidP="003B2240">
                            <w:pPr>
                              <w:spacing w:after="0"/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Piattaforma Webex Cisco</w:t>
                            </w:r>
                            <w:r w:rsidR="00B12C95"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84B7C0D" w14:textId="62B58DEA" w:rsidR="00B12C95" w:rsidRPr="004B02C3" w:rsidRDefault="003B2240" w:rsidP="003B2240">
                            <w:pPr>
                              <w:spacing w:after="0"/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ore </w:t>
                            </w:r>
                            <w:r w:rsidR="00CD3E11"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2 di webinar </w:t>
                            </w:r>
                            <w:r w:rsidR="00412FFB"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ore 3 </w:t>
                            </w:r>
                            <w:r w:rsidR="00CD3E11"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di </w:t>
                            </w:r>
                            <w:r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studio individuale e Test.</w:t>
                            </w:r>
                            <w:r w:rsidR="00B12C95" w:rsidRPr="004B02C3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487EA5" w14:textId="0451A12A" w:rsidR="00B12C95" w:rsidRPr="004B02C3" w:rsidRDefault="00B12C95" w:rsidP="003B2240">
                            <w:pPr>
                              <w:spacing w:after="0"/>
                              <w:rPr>
                                <w:b/>
                                <w:color w:val="1F3864"/>
                                <w:sz w:val="24"/>
                                <w:szCs w:val="24"/>
                              </w:rPr>
                            </w:pPr>
                            <w:r w:rsidRPr="004B02C3">
                              <w:rPr>
                                <w:b/>
                                <w:color w:val="1F3864"/>
                                <w:sz w:val="24"/>
                                <w:szCs w:val="24"/>
                              </w:rPr>
                              <w:t>Scadenza incontro (per gli allegati) e compilazione test :  20 aprile</w:t>
                            </w:r>
                          </w:p>
                          <w:p w14:paraId="0F301378" w14:textId="77777777" w:rsidR="003B2240" w:rsidRPr="004B02C3" w:rsidRDefault="003B2240" w:rsidP="003B2240">
                            <w:pPr>
                              <w:jc w:val="center"/>
                              <w:rPr>
                                <w:color w:val="1F38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5E933" id="Rettangolo con angoli arrotondati 8" o:spid="_x0000_s1027" style="position:absolute;left:0;text-align:left;margin-left:296.05pt;margin-top:15.95pt;width:347.25pt;height:85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1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" fillcolor="#f4b083 [1941]" strokecolor="#823b0b [1605]" strokeweight="2.25pt">
                <v:fill opacity="59110f"/>
                <v:stroke joinstyle="miter"/>
                <v:textbox>
                  <w:txbxContent>
                    <w:p w14:paraId="0E207BDF" w14:textId="77777777" w:rsidR="00B12C95" w:rsidRPr="004B02C3" w:rsidRDefault="003B2240" w:rsidP="003B2240">
                      <w:pPr>
                        <w:spacing w:after="0"/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  <w:r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Webinar </w:t>
                      </w:r>
                      <w:r w:rsidR="00CD3E11"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giovedì </w:t>
                      </w:r>
                      <w:r w:rsidR="00CE0E09"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>8</w:t>
                      </w:r>
                      <w:r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 aprile 2021 ore 17-19 </w:t>
                      </w:r>
                      <w:r w:rsidR="00B12C95"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4440D0D8" w14:textId="77777777" w:rsidR="00412FFB" w:rsidRPr="004B02C3" w:rsidRDefault="003B2240" w:rsidP="003B2240">
                      <w:pPr>
                        <w:spacing w:after="0"/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  <w:r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>Piattaforma Webex Cisco</w:t>
                      </w:r>
                      <w:r w:rsidR="00B12C95"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84B7C0D" w14:textId="62B58DEA" w:rsidR="00B12C95" w:rsidRPr="004B02C3" w:rsidRDefault="003B2240" w:rsidP="003B2240">
                      <w:pPr>
                        <w:spacing w:after="0"/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  <w:r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ore </w:t>
                      </w:r>
                      <w:r w:rsidR="00CD3E11"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2 di webinar </w:t>
                      </w:r>
                      <w:r w:rsidR="00412FFB"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+ </w:t>
                      </w:r>
                      <w:r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ore 3 </w:t>
                      </w:r>
                      <w:r w:rsidR="00CD3E11"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di </w:t>
                      </w:r>
                      <w:r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>studio individuale e Test.</w:t>
                      </w:r>
                      <w:r w:rsidR="00B12C95" w:rsidRPr="004B02C3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487EA5" w14:textId="0451A12A" w:rsidR="00B12C95" w:rsidRPr="004B02C3" w:rsidRDefault="00B12C95" w:rsidP="003B2240">
                      <w:pPr>
                        <w:spacing w:after="0"/>
                        <w:rPr>
                          <w:b/>
                          <w:color w:val="1F3864"/>
                          <w:sz w:val="24"/>
                          <w:szCs w:val="24"/>
                        </w:rPr>
                      </w:pPr>
                      <w:r w:rsidRPr="004B02C3">
                        <w:rPr>
                          <w:b/>
                          <w:color w:val="1F3864"/>
                          <w:sz w:val="24"/>
                          <w:szCs w:val="24"/>
                        </w:rPr>
                        <w:t>Scadenza incontro (per gli allegati) e compilazione test :  20 aprile</w:t>
                      </w:r>
                    </w:p>
                    <w:p w14:paraId="0F301378" w14:textId="77777777" w:rsidR="003B2240" w:rsidRPr="004B02C3" w:rsidRDefault="003B2240" w:rsidP="003B2240">
                      <w:pPr>
                        <w:jc w:val="center"/>
                        <w:rPr>
                          <w:color w:val="1F386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39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0AFDBF1" wp14:editId="723297C4">
                <wp:simplePos x="0" y="0"/>
                <wp:positionH relativeFrom="margin">
                  <wp:align>left</wp:align>
                </wp:positionH>
                <wp:positionV relativeFrom="paragraph">
                  <wp:posOffset>1265174</wp:posOffset>
                </wp:positionV>
                <wp:extent cx="3200400" cy="4218051"/>
                <wp:effectExtent l="19050" t="19050" r="19050" b="1143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21805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4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C57D07" w14:textId="77777777" w:rsidR="00FA11A9" w:rsidRDefault="00FA11A9" w:rsidP="00670710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</w:p>
                          <w:p w14:paraId="7A26FC4B" w14:textId="4609C488" w:rsidR="00670710" w:rsidRDefault="00670710" w:rsidP="00670710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Destinatar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i: Docenti di ogni disciplina delle scuole di ogni ordine e grado</w:t>
                            </w:r>
                          </w:p>
                          <w:p w14:paraId="7104F1A5" w14:textId="77777777" w:rsidR="00670710" w:rsidRDefault="00670710" w:rsidP="00670710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4A9CCAC" w14:textId="22A3396D" w:rsidR="00670710" w:rsidRDefault="00670710" w:rsidP="006B5F1B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Iscrizione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dal 9 marzo al 2 aprile</w:t>
                            </w:r>
                          </w:p>
                          <w:p w14:paraId="007ED5F0" w14:textId="77777777" w:rsidR="006B5F1B" w:rsidRDefault="006B5F1B" w:rsidP="006B5F1B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</w:p>
                          <w:p w14:paraId="411DAD0A" w14:textId="6112FC3A" w:rsidR="00670710" w:rsidRDefault="00670710" w:rsidP="00670710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Gratuito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per i Soci UCIIM </w:t>
                            </w:r>
                            <w:r w:rsidR="001C3923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Genova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2021.</w:t>
                            </w:r>
                          </w:p>
                          <w:p w14:paraId="2A842835" w14:textId="77777777" w:rsidR="00670710" w:rsidRDefault="00670710" w:rsidP="00670710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E0E0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Contributo di euro 30</w:t>
                            </w:r>
                            <w:r w:rsidRPr="00CE0E0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per i non Soci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2B074F59" w14:textId="77777777" w:rsidR="00670710" w:rsidRDefault="00670710" w:rsidP="00670710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527BD7DB" w14:textId="77777777" w:rsidR="00670710" w:rsidRPr="00CE0E09" w:rsidRDefault="00670710" w:rsidP="00670710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E0E0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Pagabili con la Carta Docente</w:t>
                            </w:r>
                          </w:p>
                          <w:p w14:paraId="7414D42E" w14:textId="227DECFE" w:rsidR="00670710" w:rsidRDefault="001C3923" w:rsidP="00670710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 xml:space="preserve">Pubblicato su </w:t>
                            </w:r>
                            <w:r w:rsidR="00670710" w:rsidRPr="00CE0E0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Piattaforma SOFIA</w:t>
                            </w:r>
                            <w:r w:rsidR="00670710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873B2D9" w14:textId="1203DF24" w:rsidR="007B330A" w:rsidRPr="007036A3" w:rsidRDefault="007036A3" w:rsidP="007036A3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036A3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Codice 81279</w:t>
                            </w:r>
                          </w:p>
                          <w:p w14:paraId="42E53D31" w14:textId="6F695731" w:rsidR="0019097F" w:rsidRDefault="0019097F" w:rsidP="007B330A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58C6BBBB" w14:textId="77777777" w:rsidR="0019097F" w:rsidRDefault="0019097F" w:rsidP="0019097F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8469ABB" w14:textId="16AF9F65" w:rsidR="0019097F" w:rsidRDefault="005D496C" w:rsidP="0019097F">
                            <w:pPr>
                              <w:widowControl w:val="0"/>
                              <w:spacing w:after="0" w:line="276" w:lineRule="auto"/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Effettuare lo scaricamento e il salvataggio dei file dell’ Incontro entro il </w:t>
                            </w:r>
                            <w:r w:rsidR="0019097F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20 aprile</w:t>
                            </w:r>
                          </w:p>
                          <w:p w14:paraId="3742DD33" w14:textId="77777777" w:rsidR="0019097F" w:rsidRDefault="0019097F" w:rsidP="0019097F">
                            <w:pPr>
                              <w:widowControl w:val="0"/>
                              <w:spacing w:after="0" w:line="276" w:lineRule="auto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FDBF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0;text-align:left;margin-left:0;margin-top:99.6pt;width:252pt;height:332.15pt;z-index:25165619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" fillcolor="#d5dce4 [671]" strokecolor="#823b0b [1605]" strokeweight="2.25pt">
                <v:fill opacity="54998f"/>
                <v:textbox inset="2.88pt,2.88pt,2.88pt,2.88pt">
                  <w:txbxContent>
                    <w:p w14:paraId="7FC57D07" w14:textId="77777777" w:rsidR="00FA11A9" w:rsidRDefault="00FA11A9" w:rsidP="00670710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</w:p>
                    <w:p w14:paraId="7A26FC4B" w14:textId="4609C488" w:rsidR="00670710" w:rsidRDefault="00670710" w:rsidP="00670710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  <w:t>Destinatar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>i: Docenti di ogni disciplina delle scuole di ogni ordine e grado</w:t>
                      </w:r>
                    </w:p>
                    <w:p w14:paraId="7104F1A5" w14:textId="77777777" w:rsidR="00670710" w:rsidRDefault="00670710" w:rsidP="00670710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4A9CCAC" w14:textId="22A3396D" w:rsidR="00670710" w:rsidRDefault="00670710" w:rsidP="006B5F1B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  <w:t>Iscrizione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dal 9 marzo al 2 aprile</w:t>
                      </w:r>
                    </w:p>
                    <w:p w14:paraId="007ED5F0" w14:textId="77777777" w:rsidR="006B5F1B" w:rsidRDefault="006B5F1B" w:rsidP="006B5F1B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</w:p>
                    <w:p w14:paraId="411DAD0A" w14:textId="6112FC3A" w:rsidR="00670710" w:rsidRDefault="00670710" w:rsidP="00670710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  <w:t>Gratuito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per i Soci UCIIM </w:t>
                      </w:r>
                      <w:r w:rsidR="001C3923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Genova 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>2021.</w:t>
                      </w:r>
                    </w:p>
                    <w:p w14:paraId="2A842835" w14:textId="77777777" w:rsidR="00670710" w:rsidRDefault="00670710" w:rsidP="00670710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CE0E0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  <w:t>Contributo di euro 30</w:t>
                      </w:r>
                      <w:r w:rsidRPr="00CE0E0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per i non Soci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2B074F59" w14:textId="77777777" w:rsidR="00670710" w:rsidRDefault="00670710" w:rsidP="00670710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527BD7DB" w14:textId="77777777" w:rsidR="00670710" w:rsidRPr="00CE0E09" w:rsidRDefault="00670710" w:rsidP="00670710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CE0E0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  <w:t>Pagabili con la Carta Docente</w:t>
                      </w:r>
                    </w:p>
                    <w:p w14:paraId="7414D42E" w14:textId="227DECFE" w:rsidR="00670710" w:rsidRDefault="001C3923" w:rsidP="00670710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  <w:t xml:space="preserve">Pubblicato su </w:t>
                      </w:r>
                      <w:r w:rsidR="00670710" w:rsidRPr="00CE0E0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  <w:t>Piattaforma SOFIA</w:t>
                      </w:r>
                      <w:r w:rsidR="00670710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</w:t>
                      </w:r>
                    </w:p>
                    <w:p w14:paraId="6873B2D9" w14:textId="1203DF24" w:rsidR="007B330A" w:rsidRPr="007036A3" w:rsidRDefault="007036A3" w:rsidP="007036A3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7036A3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  <w:t>Codice 81279</w:t>
                      </w:r>
                    </w:p>
                    <w:p w14:paraId="42E53D31" w14:textId="6F695731" w:rsidR="0019097F" w:rsidRDefault="0019097F" w:rsidP="007B330A">
                      <w:pPr>
                        <w:widowControl w:val="0"/>
                        <w:spacing w:after="0" w:line="276" w:lineRule="auto"/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58C6BBBB" w14:textId="77777777" w:rsidR="0019097F" w:rsidRDefault="0019097F" w:rsidP="0019097F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</w:pPr>
                    </w:p>
                    <w:p w14:paraId="68469ABB" w14:textId="16AF9F65" w:rsidR="0019097F" w:rsidRDefault="005D496C" w:rsidP="0019097F">
                      <w:pPr>
                        <w:widowControl w:val="0"/>
                        <w:spacing w:after="0" w:line="276" w:lineRule="auto"/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833C0B" w:themeColor="accent2" w:themeShade="8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 xml:space="preserve">Effettuare lo scaricamento e il salvataggio dei file dell’ Incontro entro il </w:t>
                      </w:r>
                      <w:r w:rsidR="0019097F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20 aprile</w:t>
                      </w:r>
                    </w:p>
                    <w:p w14:paraId="3742DD33" w14:textId="77777777" w:rsidR="0019097F" w:rsidRDefault="0019097F" w:rsidP="0019097F">
                      <w:pPr>
                        <w:widowControl w:val="0"/>
                        <w:spacing w:after="0" w:line="276" w:lineRule="auto"/>
                        <w:rPr>
                          <w:i/>
                          <w:iCs/>
                          <w:color w:val="FFFFFF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9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5957C33" wp14:editId="095F82FD">
                <wp:simplePos x="0" y="0"/>
                <wp:positionH relativeFrom="margin">
                  <wp:align>right</wp:align>
                </wp:positionH>
                <wp:positionV relativeFrom="paragraph">
                  <wp:posOffset>1259841</wp:posOffset>
                </wp:positionV>
                <wp:extent cx="6443980" cy="4248150"/>
                <wp:effectExtent l="0" t="0" r="1397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424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0000"/>
                          </a:schemeClr>
                        </a:solidFill>
                        <a:ln w="25400">
                          <a:solidFill>
                            <a:srgbClr val="922661">
                              <a:alpha val="82001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6437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58"/>
                              <w:gridCol w:w="5479"/>
                            </w:tblGrid>
                            <w:tr w:rsidR="00D70071" w14:paraId="7DB15CEF" w14:textId="5B46E5A0" w:rsidTr="00D70071">
                              <w:trPr>
                                <w:trHeight w:val="100"/>
                              </w:trPr>
                              <w:tc>
                                <w:tcPr>
                                  <w:tcW w:w="10958" w:type="dxa"/>
                                </w:tcPr>
                                <w:p w14:paraId="49E400EB" w14:textId="50DC9A20" w:rsidR="00D70071" w:rsidRPr="00D70071" w:rsidRDefault="00D70071" w:rsidP="00D70071">
                                  <w:pPr>
                                    <w:pStyle w:val="Default"/>
                                    <w:rPr>
                                      <w:rFonts w:eastAsia="Times New Roman"/>
                                      <w:b/>
                                      <w:bCs/>
                                      <w:kern w:val="28"/>
                                      <w:sz w:val="28"/>
                                      <w:szCs w:val="28"/>
                                      <w:lang w:eastAsia="it-IT"/>
                                      <w14:cntxtAlts/>
                                    </w:rPr>
                                  </w:pPr>
                                  <w:r w:rsidRPr="00D70071">
                                    <w:rPr>
                                      <w:rFonts w:eastAsia="Times New Roman"/>
                                      <w:b/>
                                      <w:bCs/>
                                      <w:kern w:val="28"/>
                                      <w:sz w:val="28"/>
                                      <w:szCs w:val="28"/>
                                      <w:lang w:eastAsia="it-IT"/>
                                      <w14:cntxtAlts/>
                                    </w:rPr>
                                    <w:t>ETICA DELL’AMBIENTE E CITTADINANZ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kern w:val="28"/>
                                      <w:sz w:val="28"/>
                                      <w:szCs w:val="28"/>
                                      <w:lang w:eastAsia="it-IT"/>
                                      <w14:cntxtAlts/>
                                    </w:rPr>
                                    <w:t>A - NO</w:t>
                                  </w:r>
                                  <w:r w:rsidRPr="00D70071">
                                    <w:rPr>
                                      <w:rFonts w:eastAsia="Times New Roman"/>
                                      <w:b/>
                                      <w:bCs/>
                                      <w:kern w:val="28"/>
                                      <w:sz w:val="28"/>
                                      <w:szCs w:val="28"/>
                                      <w:lang w:eastAsia="it-IT"/>
                                      <w14:cntxtAlts/>
                                    </w:rPr>
                                    <w:t>RMATIVA GENERALE</w:t>
                                  </w:r>
                                </w:p>
                              </w:tc>
                              <w:tc>
                                <w:tcPr>
                                  <w:tcW w:w="5479" w:type="dxa"/>
                                </w:tcPr>
                                <w:p w14:paraId="4B041063" w14:textId="77777777" w:rsidR="00D70071" w:rsidRPr="00D70071" w:rsidRDefault="00D70071" w:rsidP="00D70071">
                                  <w:pPr>
                                    <w:pStyle w:val="Default"/>
                                    <w:rPr>
                                      <w:rFonts w:eastAsia="Times New Roman"/>
                                      <w:b/>
                                      <w:bCs/>
                                      <w:kern w:val="28"/>
                                      <w:sz w:val="28"/>
                                      <w:szCs w:val="28"/>
                                      <w:lang w:eastAsia="it-IT"/>
                                      <w14:cntxtAlt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544884" w14:textId="66752D76" w:rsidR="00CD3E11" w:rsidRDefault="00CD3E11" w:rsidP="007B330A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Relatore:</w:t>
                            </w:r>
                          </w:p>
                          <w:p w14:paraId="3A26F2CC" w14:textId="08FBA0CB" w:rsidR="007B330A" w:rsidRPr="007666CD" w:rsidRDefault="007B330A" w:rsidP="007B330A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Prof.ssa Rossella Verri</w:t>
                            </w:r>
                          </w:p>
                          <w:p w14:paraId="033D4265" w14:textId="77777777" w:rsidR="007B330A" w:rsidRPr="007666CD" w:rsidRDefault="007B330A" w:rsidP="007B330A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Presidente UCIIM Genova e Consigliere Nazionale UCIIM. Formatrice.</w:t>
                            </w:r>
                          </w:p>
                          <w:p w14:paraId="6028DEB4" w14:textId="77777777" w:rsidR="007B330A" w:rsidRPr="007666CD" w:rsidRDefault="007B330A" w:rsidP="007B330A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Tematiche generali - Sviluppo sostenibile – Protezione dell’ambiente – Globalità.</w:t>
                            </w:r>
                          </w:p>
                          <w:p w14:paraId="1AF47A35" w14:textId="77777777" w:rsidR="007B330A" w:rsidRPr="00127F3D" w:rsidRDefault="007B330A" w:rsidP="007B330A">
                            <w:pPr>
                              <w:spacing w:after="0" w:line="256" w:lineRule="auto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001136E" w14:textId="259A881C" w:rsidR="007B330A" w:rsidRPr="007666CD" w:rsidRDefault="00127F3D" w:rsidP="007B330A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27F3D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</w:t>
                            </w:r>
                            <w:r w:rsidR="007B330A" w:rsidRPr="00127F3D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LIMA E METEOROLOGIA : ANALISI DEL PASSATO E DIFFICOLTA’ PREVISIONALE</w:t>
                            </w:r>
                          </w:p>
                          <w:p w14:paraId="7758EC34" w14:textId="3CEAB486" w:rsidR="001C3923" w:rsidRDefault="001C3923" w:rsidP="007B330A">
                            <w:pPr>
                              <w:widowControl w:val="0"/>
                              <w:spacing w:after="0"/>
                              <w:ind w:right="66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Relatore:</w:t>
                            </w:r>
                          </w:p>
                          <w:p w14:paraId="34532413" w14:textId="2C05D8BF" w:rsidR="007B330A" w:rsidRPr="007666CD" w:rsidRDefault="007B330A" w:rsidP="007B330A">
                            <w:pPr>
                              <w:widowControl w:val="0"/>
                              <w:spacing w:after="0"/>
                              <w:ind w:right="66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Prof. Ing. Luigi Ferruglio </w:t>
                            </w:r>
                          </w:p>
                          <w:p w14:paraId="749BC0D2" w14:textId="77777777" w:rsidR="007B330A" w:rsidRPr="007666CD" w:rsidRDefault="007B330A" w:rsidP="007B330A">
                            <w:pPr>
                              <w:widowControl w:val="0"/>
                              <w:spacing w:after="0"/>
                              <w:ind w:right="66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Docente di Elettrotecnica e Sistemi – ex Energy Manager Ansaldo Energia</w:t>
                            </w:r>
                          </w:p>
                          <w:p w14:paraId="164122EA" w14:textId="77777777" w:rsidR="007B330A" w:rsidRPr="001C3923" w:rsidRDefault="007B330A" w:rsidP="007B330A">
                            <w:pPr>
                              <w:spacing w:after="0" w:line="256" w:lineRule="auto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BE530C4" w14:textId="38ED4F39" w:rsidR="007B330A" w:rsidRDefault="007B330A" w:rsidP="007B330A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Presentazione </w:t>
                            </w:r>
                            <w:r w:rsidRPr="00CD3E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slide</w:t>
                            </w: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in power point e proiezione di tre brevi filmati che saranno scaricabili, così come la presentazione</w:t>
                            </w:r>
                            <w:r w:rsidR="006A6FC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, da</w:t>
                            </w:r>
                            <w:r w:rsidR="00D70071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hyperlink r:id="rId12" w:history="1">
                              <w:proofErr w:type="spellStart"/>
                              <w:r w:rsidR="00D70071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www.uciimliguria.it</w:t>
                              </w:r>
                              <w:proofErr w:type="spellEnd"/>
                            </w:hyperlink>
                            <w:r w:rsidR="00D70071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e</w:t>
                            </w:r>
                            <w:r w:rsidR="000F3CC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hyperlink r:id="rId13" w:history="1">
                              <w:proofErr w:type="spellStart"/>
                              <w:r w:rsidR="00D30ACB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https</w:t>
                              </w:r>
                              <w:proofErr w:type="spellEnd"/>
                              <w:r w:rsidR="00D30ACB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://</w:t>
                              </w:r>
                              <w:proofErr w:type="spellStart"/>
                              <w:r w:rsidR="00D30ACB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uciim.webex.com</w:t>
                              </w:r>
                              <w:proofErr w:type="spellEnd"/>
                              <w:r w:rsidR="00D30ACB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/</w:t>
                              </w:r>
                              <w:proofErr w:type="spellStart"/>
                              <w:r w:rsidR="00D30ACB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meet</w:t>
                              </w:r>
                              <w:proofErr w:type="spellEnd"/>
                              <w:r w:rsidR="00D30ACB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/</w:t>
                              </w:r>
                              <w:proofErr w:type="spellStart"/>
                              <w:r w:rsidR="00D30ACB" w:rsidRPr="009E02F6">
                                <w:rPr>
                                  <w:rStyle w:val="Collegamentoipertestua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genova</w:t>
                              </w:r>
                              <w:proofErr w:type="spellEnd"/>
                            </w:hyperlink>
                            <w:r w:rsidR="00D30A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9DBF58E" w14:textId="5A5B22D2" w:rsidR="007B330A" w:rsidRPr="007666CD" w:rsidRDefault="007B330A" w:rsidP="00D70071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Proponiamo una trattazione oggettiva di divulgazione </w:t>
                            </w:r>
                            <w:r w:rsidR="00A248DB" w:rsidRPr="00A248D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didattico-</w:t>
                            </w:r>
                            <w:r w:rsidRPr="00A248D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scientifica</w:t>
                            </w: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con l’</w:t>
                            </w:r>
                            <w:r w:rsidR="001C392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intento</w:t>
                            </w: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di fornire agli interessati degli spunti di analisi utili ad attivare una didattica ed un contraddittorio con i rispettivi allievi</w:t>
                            </w:r>
                            <w:r w:rsidR="001C392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secondo le proprie convinzioni e sensibilità</w:t>
                            </w:r>
                            <w:r w:rsidR="001C392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con qualche strumento complementare e anche alternativo in più.</w:t>
                            </w:r>
                          </w:p>
                          <w:p w14:paraId="547372F8" w14:textId="296A7869" w:rsidR="007B330A" w:rsidRPr="007666CD" w:rsidRDefault="007B330A" w:rsidP="007B330A">
                            <w:pPr>
                              <w:spacing w:after="0" w:line="256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 fine Incontro sarà resa scaricabile una </w:t>
                            </w:r>
                            <w:r w:rsidRPr="0053254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Dispensa Didattica</w:t>
                            </w: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sugli argomenti trattati, che, assieme alle immagini delle </w:t>
                            </w:r>
                            <w:r w:rsidRPr="001C392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slide</w:t>
                            </w: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includerà ampi commenti</w:t>
                            </w:r>
                            <w:r w:rsidR="000F3CC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Pr="007666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57C33" id="Casella di testo 1" o:spid="_x0000_s1029" type="#_x0000_t202" style="position:absolute;left:0;text-align:left;margin-left:456.2pt;margin-top:99.2pt;width:507.4pt;height:334.5pt;z-index:25165721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" fillcolor="#d5dce4 [671]" strokecolor="#922661" strokeweight="2pt">
                <v:fill opacity="52428f"/>
                <v:stroke opacity="53713f"/>
                <v:textbox inset="2.88pt,2.88pt,2.88pt,2.88pt">
                  <w:txbxContent>
                    <w:tbl>
                      <w:tblPr>
                        <w:tblW w:w="16437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958"/>
                        <w:gridCol w:w="5479"/>
                      </w:tblGrid>
                      <w:tr w:rsidR="00D70071" w14:paraId="7DB15CEF" w14:textId="5B46E5A0" w:rsidTr="00D70071">
                        <w:trPr>
                          <w:trHeight w:val="100"/>
                        </w:trPr>
                        <w:tc>
                          <w:tcPr>
                            <w:tcW w:w="10958" w:type="dxa"/>
                          </w:tcPr>
                          <w:p w14:paraId="49E400EB" w14:textId="50DC9A20" w:rsidR="00D70071" w:rsidRPr="00D70071" w:rsidRDefault="00D70071" w:rsidP="00D70071">
                            <w:pPr>
                              <w:pStyle w:val="Default"/>
                              <w:rPr>
                                <w:rFonts w:eastAsia="Times New Roman"/>
                                <w:b/>
                                <w:bCs/>
                                <w:kern w:val="28"/>
                                <w:sz w:val="28"/>
                                <w:szCs w:val="28"/>
                                <w:lang w:eastAsia="it-IT"/>
                                <w14:cntxtAlts/>
                              </w:rPr>
                            </w:pPr>
                            <w:r w:rsidRPr="00D70071">
                              <w:rPr>
                                <w:rFonts w:eastAsia="Times New Roman"/>
                                <w:b/>
                                <w:bCs/>
                                <w:kern w:val="28"/>
                                <w:sz w:val="28"/>
                                <w:szCs w:val="28"/>
                                <w:lang w:eastAsia="it-IT"/>
                                <w14:cntxtAlts/>
                              </w:rPr>
                              <w:t>ETICA DELL’AMBIENTE E CITTADINANZ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kern w:val="28"/>
                                <w:sz w:val="28"/>
                                <w:szCs w:val="28"/>
                                <w:lang w:eastAsia="it-IT"/>
                                <w14:cntxtAlts/>
                              </w:rPr>
                              <w:t>A - NO</w:t>
                            </w:r>
                            <w:r w:rsidRPr="00D70071">
                              <w:rPr>
                                <w:rFonts w:eastAsia="Times New Roman"/>
                                <w:b/>
                                <w:bCs/>
                                <w:kern w:val="28"/>
                                <w:sz w:val="28"/>
                                <w:szCs w:val="28"/>
                                <w:lang w:eastAsia="it-IT"/>
                                <w14:cntxtAlts/>
                              </w:rPr>
                              <w:t>RMATIVA GENERALE</w:t>
                            </w:r>
                          </w:p>
                        </w:tc>
                        <w:tc>
                          <w:tcPr>
                            <w:tcW w:w="5479" w:type="dxa"/>
                          </w:tcPr>
                          <w:p w14:paraId="4B041063" w14:textId="77777777" w:rsidR="00D70071" w:rsidRPr="00D70071" w:rsidRDefault="00D70071" w:rsidP="00D70071">
                            <w:pPr>
                              <w:pStyle w:val="Default"/>
                              <w:rPr>
                                <w:rFonts w:eastAsia="Times New Roman"/>
                                <w:b/>
                                <w:bCs/>
                                <w:kern w:val="28"/>
                                <w:sz w:val="28"/>
                                <w:szCs w:val="28"/>
                                <w:lang w:eastAsia="it-IT"/>
                                <w14:cntxtAlts/>
                              </w:rPr>
                            </w:pPr>
                          </w:p>
                        </w:tc>
                      </w:tr>
                    </w:tbl>
                    <w:p w14:paraId="38544884" w14:textId="66752D76" w:rsidR="00CD3E11" w:rsidRDefault="00CD3E11" w:rsidP="007B330A">
                      <w:pPr>
                        <w:widowControl w:val="0"/>
                        <w:spacing w:after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Relatore:</w:t>
                      </w:r>
                    </w:p>
                    <w:p w14:paraId="3A26F2CC" w14:textId="08FBA0CB" w:rsidR="007B330A" w:rsidRPr="007666CD" w:rsidRDefault="007B330A" w:rsidP="007B330A">
                      <w:pPr>
                        <w:widowControl w:val="0"/>
                        <w:spacing w:after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Prof.ssa Rossella Verri</w:t>
                      </w:r>
                    </w:p>
                    <w:p w14:paraId="033D4265" w14:textId="77777777" w:rsidR="007B330A" w:rsidRPr="007666CD" w:rsidRDefault="007B330A" w:rsidP="007B330A">
                      <w:pPr>
                        <w:widowControl w:val="0"/>
                        <w:spacing w:after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Presidente UCIIM Genova e Consigliere Nazionale UCIIM. Formatrice.</w:t>
                      </w:r>
                    </w:p>
                    <w:p w14:paraId="6028DEB4" w14:textId="77777777" w:rsidR="007B330A" w:rsidRPr="007666CD" w:rsidRDefault="007B330A" w:rsidP="007B330A">
                      <w:pPr>
                        <w:widowControl w:val="0"/>
                        <w:spacing w:after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Tematiche generali - Sviluppo sostenibile – Protezione dell’ambiente – Globalità.</w:t>
                      </w:r>
                    </w:p>
                    <w:p w14:paraId="1AF47A35" w14:textId="77777777" w:rsidR="007B330A" w:rsidRPr="00127F3D" w:rsidRDefault="007B330A" w:rsidP="007B330A">
                      <w:pPr>
                        <w:spacing w:after="0" w:line="256" w:lineRule="auto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001136E" w14:textId="259A881C" w:rsidR="007B330A" w:rsidRPr="007666CD" w:rsidRDefault="00127F3D" w:rsidP="007B330A">
                      <w:pPr>
                        <w:widowControl w:val="0"/>
                        <w:spacing w:after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127F3D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</w:t>
                      </w:r>
                      <w:r w:rsidR="007B330A" w:rsidRPr="00127F3D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LIMA E METEOROLOGIA : ANALISI DEL PASSATO E DIFFICOLTA’ PREVISIONALE</w:t>
                      </w:r>
                    </w:p>
                    <w:p w14:paraId="7758EC34" w14:textId="3CEAB486" w:rsidR="001C3923" w:rsidRDefault="001C3923" w:rsidP="007B330A">
                      <w:pPr>
                        <w:widowControl w:val="0"/>
                        <w:spacing w:after="0"/>
                        <w:ind w:right="66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Relatore:</w:t>
                      </w:r>
                    </w:p>
                    <w:p w14:paraId="34532413" w14:textId="2C05D8BF" w:rsidR="007B330A" w:rsidRPr="007666CD" w:rsidRDefault="007B330A" w:rsidP="007B330A">
                      <w:pPr>
                        <w:widowControl w:val="0"/>
                        <w:spacing w:after="0"/>
                        <w:ind w:right="66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Prof. Ing. Luigi Ferruglio </w:t>
                      </w:r>
                    </w:p>
                    <w:p w14:paraId="749BC0D2" w14:textId="77777777" w:rsidR="007B330A" w:rsidRPr="007666CD" w:rsidRDefault="007B330A" w:rsidP="007B330A">
                      <w:pPr>
                        <w:widowControl w:val="0"/>
                        <w:spacing w:after="0"/>
                        <w:ind w:right="66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Docente di Elettrotecnica e Sistemi – ex Energy Manager Ansaldo Energia</w:t>
                      </w:r>
                    </w:p>
                    <w:p w14:paraId="164122EA" w14:textId="77777777" w:rsidR="007B330A" w:rsidRPr="001C3923" w:rsidRDefault="007B330A" w:rsidP="007B330A">
                      <w:pPr>
                        <w:spacing w:after="0" w:line="256" w:lineRule="auto"/>
                        <w:rPr>
                          <w:sz w:val="16"/>
                          <w:szCs w:val="16"/>
                          <w14:ligatures w14:val="none"/>
                        </w:rPr>
                      </w:pP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BE530C4" w14:textId="38ED4F39" w:rsidR="007B330A" w:rsidRDefault="007B330A" w:rsidP="007B330A">
                      <w:pPr>
                        <w:widowControl w:val="0"/>
                        <w:spacing w:after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Presentazione </w:t>
                      </w:r>
                      <w:r w:rsidRPr="00CD3E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slide</w:t>
                      </w: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in power point e proiezione di tre brevi filmati che saranno scaricabili, così come la presentazione</w:t>
                      </w:r>
                      <w:r w:rsidR="006A6FC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, da</w:t>
                      </w:r>
                      <w:r w:rsidR="00D70071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hyperlink r:id="rId14" w:history="1">
                        <w:proofErr w:type="spellStart"/>
                        <w:r w:rsidR="00D70071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www.uciimliguria.it</w:t>
                        </w:r>
                        <w:proofErr w:type="spellEnd"/>
                      </w:hyperlink>
                      <w:r w:rsidR="00D70071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e</w:t>
                      </w:r>
                      <w:r w:rsidR="000F3CC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hyperlink r:id="rId15" w:history="1">
                        <w:proofErr w:type="spellStart"/>
                        <w:r w:rsidR="00D30ACB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https</w:t>
                        </w:r>
                        <w:proofErr w:type="spellEnd"/>
                        <w:r w:rsidR="00D30ACB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://</w:t>
                        </w:r>
                        <w:proofErr w:type="spellStart"/>
                        <w:r w:rsidR="00D30ACB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uciim.webex.com</w:t>
                        </w:r>
                        <w:proofErr w:type="spellEnd"/>
                        <w:r w:rsidR="00D30ACB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/</w:t>
                        </w:r>
                        <w:proofErr w:type="spellStart"/>
                        <w:r w:rsidR="00D30ACB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meet</w:t>
                        </w:r>
                        <w:proofErr w:type="spellEnd"/>
                        <w:r w:rsidR="00D30ACB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/</w:t>
                        </w:r>
                        <w:proofErr w:type="spellStart"/>
                        <w:r w:rsidR="00D30ACB" w:rsidRPr="009E02F6">
                          <w:rPr>
                            <w:rStyle w:val="Collegamentoipertestua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genova</w:t>
                        </w:r>
                        <w:proofErr w:type="spellEnd"/>
                      </w:hyperlink>
                      <w:r w:rsidR="00D30A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69DBF58E" w14:textId="5A5B22D2" w:rsidR="007B330A" w:rsidRPr="007666CD" w:rsidRDefault="007B330A" w:rsidP="00D70071">
                      <w:pPr>
                        <w:widowControl w:val="0"/>
                        <w:spacing w:after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Proponiamo una trattazione oggettiva di divulgazione </w:t>
                      </w:r>
                      <w:r w:rsidR="00A248DB" w:rsidRPr="00A248DB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didattico-</w:t>
                      </w:r>
                      <w:r w:rsidRPr="00A248DB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scientifica</w:t>
                      </w: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con l’</w:t>
                      </w:r>
                      <w:r w:rsidR="001C392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intento</w:t>
                      </w: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di fornire agli interessati degli spunti di analisi utili ad attivare una didattica ed un contraddittorio con i rispettivi allievi</w:t>
                      </w:r>
                      <w:r w:rsidR="001C392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secondo le proprie convinzioni e sensibilità</w:t>
                      </w:r>
                      <w:r w:rsidR="001C392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con qualche strumento complementare e anche alternativo in più.</w:t>
                      </w:r>
                    </w:p>
                    <w:p w14:paraId="547372F8" w14:textId="296A7869" w:rsidR="007B330A" w:rsidRPr="007666CD" w:rsidRDefault="007B330A" w:rsidP="007B330A">
                      <w:pPr>
                        <w:spacing w:after="0" w:line="256" w:lineRule="auto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 fine Incontro sarà resa scaricabile una </w:t>
                      </w:r>
                      <w:r w:rsidRPr="0053254F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Dispensa Didattica</w:t>
                      </w: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sugli argomenti trattati, che, assieme alle immagini delle </w:t>
                      </w:r>
                      <w:r w:rsidRPr="001C392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slide</w:t>
                      </w: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includerà ampi commenti</w:t>
                      </w:r>
                      <w:r w:rsidR="000F3CC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Pr="007666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9D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1C37D" wp14:editId="14F8AC9A">
                <wp:simplePos x="0" y="0"/>
                <wp:positionH relativeFrom="column">
                  <wp:posOffset>3924300</wp:posOffset>
                </wp:positionH>
                <wp:positionV relativeFrom="paragraph">
                  <wp:posOffset>135890</wp:posOffset>
                </wp:positionV>
                <wp:extent cx="2219325" cy="428625"/>
                <wp:effectExtent l="0" t="0" r="28575" b="47625"/>
                <wp:wrapNone/>
                <wp:docPr id="9" name="Freccia circolare in gi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28625"/>
                        </a:xfrm>
                        <a:prstGeom prst="curvedDownArrow">
                          <a:avLst>
                            <a:gd name="adj1" fmla="val 50000"/>
                            <a:gd name="adj2" fmla="val 117936"/>
                            <a:gd name="adj3" fmla="val 22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7B2E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reccia circolare in giù 9" o:spid="_x0000_s1026" type="#_x0000_t105" style="position:absolute;margin-left:309pt;margin-top:10.7pt;width:174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" adj="16680,20183,16740" fillcolor="white [3212]" strokecolor="#1f4d78 [1604]" strokeweight="1pt"/>
            </w:pict>
          </mc:Fallback>
        </mc:AlternateContent>
      </w:r>
      <w:r w:rsidR="0010012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5695DBEE" wp14:editId="6D1F70E8">
            <wp:extent cx="9839672" cy="5519801"/>
            <wp:effectExtent l="0" t="0" r="0" b="508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" r="1424" b="7103"/>
                    <a:stretch/>
                  </pic:blipFill>
                  <pic:spPr bwMode="auto">
                    <a:xfrm>
                      <a:off x="0" y="0"/>
                      <a:ext cx="9839672" cy="5519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204E" w:rsidRPr="007115A4" w:rsidSect="007B330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BC530" w14:textId="77777777" w:rsidR="00CF16FE" w:rsidRDefault="00CF16FE" w:rsidP="007115A4">
      <w:r>
        <w:separator/>
      </w:r>
    </w:p>
  </w:endnote>
  <w:endnote w:type="continuationSeparator" w:id="0">
    <w:p w14:paraId="4D0D68DA" w14:textId="77777777" w:rsidR="00CF16FE" w:rsidRDefault="00CF16FE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7D892" w14:textId="77777777" w:rsidR="00CF16FE" w:rsidRDefault="00CF16FE" w:rsidP="007115A4">
      <w:r>
        <w:separator/>
      </w:r>
    </w:p>
  </w:footnote>
  <w:footnote w:type="continuationSeparator" w:id="0">
    <w:p w14:paraId="47ED6FFE" w14:textId="77777777" w:rsidR="00CF16FE" w:rsidRDefault="00CF16FE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removePersonalInformation/>
  <w:removeDateAndTime/>
  <w:displayBackgroundShap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0A"/>
    <w:rsid w:val="000165C1"/>
    <w:rsid w:val="000F1855"/>
    <w:rsid w:val="000F3CCA"/>
    <w:rsid w:val="00100120"/>
    <w:rsid w:val="00112A59"/>
    <w:rsid w:val="00127F3D"/>
    <w:rsid w:val="001869B1"/>
    <w:rsid w:val="0019097F"/>
    <w:rsid w:val="001C3923"/>
    <w:rsid w:val="0020088C"/>
    <w:rsid w:val="002219BB"/>
    <w:rsid w:val="00231D4D"/>
    <w:rsid w:val="002565B0"/>
    <w:rsid w:val="002E7400"/>
    <w:rsid w:val="00305FAE"/>
    <w:rsid w:val="00314D77"/>
    <w:rsid w:val="0035700C"/>
    <w:rsid w:val="00366D82"/>
    <w:rsid w:val="003B2240"/>
    <w:rsid w:val="00412FFB"/>
    <w:rsid w:val="0043305D"/>
    <w:rsid w:val="004969ED"/>
    <w:rsid w:val="004B02C3"/>
    <w:rsid w:val="004E108E"/>
    <w:rsid w:val="00505964"/>
    <w:rsid w:val="0053254F"/>
    <w:rsid w:val="0055531B"/>
    <w:rsid w:val="005659D9"/>
    <w:rsid w:val="0059396E"/>
    <w:rsid w:val="005D496C"/>
    <w:rsid w:val="006437D3"/>
    <w:rsid w:val="00645252"/>
    <w:rsid w:val="00646235"/>
    <w:rsid w:val="00670710"/>
    <w:rsid w:val="006749A2"/>
    <w:rsid w:val="006A6FCA"/>
    <w:rsid w:val="006B5F1B"/>
    <w:rsid w:val="006D01A3"/>
    <w:rsid w:val="006D3D74"/>
    <w:rsid w:val="007036A3"/>
    <w:rsid w:val="007115A4"/>
    <w:rsid w:val="0074011F"/>
    <w:rsid w:val="007666CD"/>
    <w:rsid w:val="007B330A"/>
    <w:rsid w:val="0082461F"/>
    <w:rsid w:val="0083569A"/>
    <w:rsid w:val="008366BA"/>
    <w:rsid w:val="008403D7"/>
    <w:rsid w:val="00897B17"/>
    <w:rsid w:val="008C6794"/>
    <w:rsid w:val="008D3A6B"/>
    <w:rsid w:val="008D475F"/>
    <w:rsid w:val="00901139"/>
    <w:rsid w:val="00941ECD"/>
    <w:rsid w:val="00975375"/>
    <w:rsid w:val="009A02F5"/>
    <w:rsid w:val="00A248DB"/>
    <w:rsid w:val="00A27462"/>
    <w:rsid w:val="00A45595"/>
    <w:rsid w:val="00A9204E"/>
    <w:rsid w:val="00AB7575"/>
    <w:rsid w:val="00B05C5F"/>
    <w:rsid w:val="00B12C95"/>
    <w:rsid w:val="00B23BF0"/>
    <w:rsid w:val="00B30DBE"/>
    <w:rsid w:val="00C201C2"/>
    <w:rsid w:val="00CC6110"/>
    <w:rsid w:val="00CD3E11"/>
    <w:rsid w:val="00CE0E09"/>
    <w:rsid w:val="00CF16FE"/>
    <w:rsid w:val="00D0031A"/>
    <w:rsid w:val="00D30ACB"/>
    <w:rsid w:val="00D70071"/>
    <w:rsid w:val="00D92995"/>
    <w:rsid w:val="00E174C6"/>
    <w:rsid w:val="00EC3A17"/>
    <w:rsid w:val="00EC4C59"/>
    <w:rsid w:val="00F95FD6"/>
    <w:rsid w:val="00F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E1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30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1F4E79" w:themeColor="accent1" w:themeShade="80"/>
      <w:kern w:val="0"/>
      <w:sz w:val="32"/>
      <w:szCs w:val="32"/>
      <w:lang w:eastAsia="en-US"/>
      <w14:ligatures w14:val="none"/>
      <w14:cntxtAlts w14:val="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1F4E79" w:themeColor="accent1" w:themeShade="80"/>
      <w:kern w:val="0"/>
      <w:sz w:val="26"/>
      <w:szCs w:val="26"/>
      <w:lang w:eastAsia="en-US"/>
      <w14:ligatures w14:val="none"/>
      <w14:cntxtAlts w14:val="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1F4D78" w:themeColor="accent1" w:themeShade="7F"/>
      <w:kern w:val="0"/>
      <w:sz w:val="24"/>
      <w:szCs w:val="24"/>
      <w:lang w:eastAsia="en-US"/>
      <w14:ligatures w14:val="none"/>
      <w14:cntxtAlts w14:val="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 w:after="0" w:line="240" w:lineRule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 w:after="0" w:line="240" w:lineRule="auto"/>
      <w:outlineLvl w:val="4"/>
    </w:pPr>
    <w:rPr>
      <w:rFonts w:ascii="Calibri Light" w:eastAsiaTheme="majorEastAsia" w:hAnsi="Calibri Light" w:cs="Calibri Light"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  <w:kern w:val="0"/>
      <w:sz w:val="22"/>
      <w:szCs w:val="22"/>
      <w:lang w:eastAsia="en-US"/>
      <w14:ligatures w14:val="none"/>
      <w14:cntxtAlts w14:val="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 w:after="0" w:line="240" w:lineRule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kern w:val="0"/>
      <w:sz w:val="22"/>
      <w:szCs w:val="22"/>
      <w:lang w:eastAsia="en-US"/>
      <w14:ligatures w14:val="none"/>
      <w14:cntxtAlts w14:val="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 w:after="0" w:line="240" w:lineRule="auto"/>
      <w:outlineLvl w:val="7"/>
    </w:pPr>
    <w:rPr>
      <w:rFonts w:ascii="Calibri Light" w:eastAsiaTheme="majorEastAsia" w:hAnsi="Calibri Light" w:cs="Calibri Light"/>
      <w:color w:val="272727" w:themeColor="text1" w:themeTint="D8"/>
      <w:kern w:val="0"/>
      <w:sz w:val="22"/>
      <w:szCs w:val="21"/>
      <w:lang w:eastAsia="en-US"/>
      <w14:ligatures w14:val="none"/>
      <w14:cntxtAlts w14:val="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 w:after="0" w:line="240" w:lineRule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kern w:val="0"/>
      <w:sz w:val="22"/>
      <w:szCs w:val="21"/>
      <w:lang w:eastAsia="en-US"/>
      <w14:ligatures w14:val="none"/>
      <w14:cntxtAlts w14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spacing w:after="0" w:line="240" w:lineRule="auto"/>
      <w:contextualSpacing/>
    </w:pPr>
    <w:rPr>
      <w:rFonts w:ascii="Calibri Light" w:eastAsiaTheme="majorEastAsia" w:hAnsi="Calibri Light" w:cs="Calibri Light"/>
      <w:color w:val="auto"/>
      <w:spacing w:val="-10"/>
      <w:sz w:val="56"/>
      <w:szCs w:val="56"/>
      <w:lang w:eastAsia="en-US"/>
      <w14:ligatures w14:val="none"/>
      <w14:cntxtAlts w14:val="0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kern w:val="0"/>
      <w:sz w:val="22"/>
      <w:szCs w:val="22"/>
      <w:lang w:eastAsia="en-US"/>
      <w14:ligatures w14:val="none"/>
      <w14:cntxtAlts w14:val="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 w:after="0" w:line="240" w:lineRule="auto"/>
      <w:ind w:left="864" w:right="864"/>
      <w:jc w:val="center"/>
    </w:pPr>
    <w:rPr>
      <w:rFonts w:eastAsiaTheme="minorHAnsi"/>
      <w:i/>
      <w:iCs/>
      <w:color w:val="404040" w:themeColor="text1" w:themeTint="BF"/>
      <w:kern w:val="0"/>
      <w:sz w:val="22"/>
      <w:szCs w:val="22"/>
      <w:lang w:eastAsia="en-US"/>
      <w14:ligatures w14:val="none"/>
      <w14:cntxtAlts w14:val="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 w:line="240" w:lineRule="auto"/>
    </w:pPr>
    <w:rPr>
      <w:rFonts w:eastAsiaTheme="minorHAnsi"/>
      <w:i/>
      <w:iCs/>
      <w:color w:val="44546A" w:themeColor="text2"/>
      <w:kern w:val="0"/>
      <w:sz w:val="22"/>
      <w:szCs w:val="18"/>
      <w:lang w:eastAsia="en-US"/>
      <w14:ligatures w14:val="none"/>
      <w14:cntxtAlts w14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color w:val="auto"/>
      <w:kern w:val="0"/>
      <w:sz w:val="22"/>
      <w:szCs w:val="18"/>
      <w:lang w:eastAsia="en-US"/>
      <w14:ligatures w14:val="none"/>
      <w14:cntxtAlts w14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line="240" w:lineRule="auto"/>
    </w:pPr>
    <w:rPr>
      <w:rFonts w:eastAsiaTheme="minorHAnsi"/>
      <w:color w:val="auto"/>
      <w:kern w:val="0"/>
      <w:sz w:val="22"/>
      <w:szCs w:val="16"/>
      <w:lang w:eastAsia="en-US"/>
      <w14:ligatures w14:val="none"/>
      <w14:cntxtAlts w14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color w:val="auto"/>
      <w:kern w:val="0"/>
      <w:sz w:val="22"/>
      <w:szCs w:val="16"/>
      <w:lang w:eastAsia="en-US"/>
      <w14:ligatures w14:val="none"/>
      <w14:cntxtAlts w14:val="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lang w:eastAsia="en-US"/>
      <w14:ligatures w14:val="none"/>
      <w14:cntxtAlts w14:val="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color w:val="auto"/>
      <w:kern w:val="0"/>
      <w:sz w:val="22"/>
      <w:szCs w:val="16"/>
      <w:lang w:eastAsia="en-US"/>
      <w14:ligatures w14:val="none"/>
      <w14:cntxtAlts w14:val="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lang w:eastAsia="en-US"/>
      <w14:ligatures w14:val="none"/>
      <w14:cntxtAlts w14:val="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color w:val="auto"/>
      <w:kern w:val="0"/>
      <w:sz w:val="22"/>
      <w:lang w:eastAsia="en-US"/>
      <w14:ligatures w14:val="none"/>
      <w14:cntxtAlts w14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lang w:eastAsia="en-US"/>
      <w14:ligatures w14:val="none"/>
      <w14:cntxtAlts w14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color w:val="auto"/>
      <w:kern w:val="0"/>
      <w:sz w:val="22"/>
      <w:lang w:eastAsia="en-US"/>
      <w14:ligatures w14:val="none"/>
      <w14:cntxtAlts w14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color w:val="auto"/>
      <w:kern w:val="0"/>
      <w:sz w:val="22"/>
      <w:szCs w:val="21"/>
      <w:lang w:eastAsia="en-US"/>
      <w14:ligatures w14:val="none"/>
      <w14:cntxtAlts w14:val="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line="240" w:lineRule="auto"/>
      <w:ind w:left="1757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pPr>
      <w:spacing w:after="0" w:line="240" w:lineRule="auto"/>
    </w:pPr>
    <w:rPr>
      <w:rFonts w:eastAsiaTheme="minorHAnsi"/>
      <w:i/>
      <w:iCs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44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66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88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10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3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54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spacing w:after="0" w:line="240" w:lineRule="auto"/>
      <w:ind w:left="36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2">
    <w:name w:val="List 2"/>
    <w:basedOn w:val="Normale"/>
    <w:uiPriority w:val="99"/>
    <w:semiHidden/>
    <w:unhideWhenUsed/>
    <w:rsid w:val="007115A4"/>
    <w:pPr>
      <w:spacing w:after="0" w:line="240" w:lineRule="auto"/>
      <w:ind w:left="72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3">
    <w:name w:val="List 3"/>
    <w:basedOn w:val="Normale"/>
    <w:uiPriority w:val="99"/>
    <w:semiHidden/>
    <w:unhideWhenUsed/>
    <w:rsid w:val="007115A4"/>
    <w:pPr>
      <w:spacing w:after="0" w:line="240" w:lineRule="auto"/>
      <w:ind w:left="108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4">
    <w:name w:val="List 4"/>
    <w:basedOn w:val="Normale"/>
    <w:uiPriority w:val="99"/>
    <w:semiHidden/>
    <w:unhideWhenUsed/>
    <w:rsid w:val="007115A4"/>
    <w:pPr>
      <w:spacing w:after="0" w:line="240" w:lineRule="auto"/>
      <w:ind w:left="144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5">
    <w:name w:val="List 5"/>
    <w:basedOn w:val="Normale"/>
    <w:uiPriority w:val="99"/>
    <w:semiHidden/>
    <w:unhideWhenUsed/>
    <w:rsid w:val="007115A4"/>
    <w:pPr>
      <w:spacing w:after="0" w:line="240" w:lineRule="auto"/>
      <w:ind w:left="180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line="240" w:lineRule="auto"/>
      <w:ind w:left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line="240" w:lineRule="auto"/>
      <w:ind w:left="72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line="240" w:lineRule="auto"/>
      <w:ind w:left="108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line="240" w:lineRule="auto"/>
      <w:ind w:left="144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line="240" w:lineRule="auto"/>
      <w:ind w:left="180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spacing w:after="0" w:line="240" w:lineRule="auto"/>
      <w:ind w:left="72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 w:after="0" w:line="240" w:lineRule="auto"/>
    </w:pPr>
    <w:rPr>
      <w:rFonts w:ascii="Calibri Light" w:eastAsiaTheme="majorEastAsia" w:hAnsi="Calibri Light" w:cs="Calibri Light"/>
      <w:b/>
      <w:bCs/>
      <w:color w:val="auto"/>
      <w:kern w:val="0"/>
      <w:sz w:val="24"/>
      <w:szCs w:val="24"/>
      <w:lang w:eastAsia="en-US"/>
      <w14:ligatures w14:val="none"/>
      <w14:cntxtAlts w14:val="0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color w:val="auto"/>
      <w:kern w:val="0"/>
      <w:sz w:val="24"/>
      <w:szCs w:val="24"/>
      <w:lang w:eastAsia="en-US"/>
      <w14:ligatures w14:val="none"/>
      <w14:cntxtAlts w14:val="0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pPr>
      <w:spacing w:after="0" w:line="240" w:lineRule="auto"/>
    </w:pPr>
    <w:rPr>
      <w:rFonts w:ascii="Times New Roman" w:eastAsiaTheme="minorHAnsi" w:hAnsi="Times New Roman" w:cs="Times New Roman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line="48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line="480" w:lineRule="auto"/>
      <w:ind w:left="36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44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66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88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10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32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54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76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98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b/>
      <w:bCs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customStyle="1" w:styleId="Default">
    <w:name w:val="Default"/>
    <w:rsid w:val="00D700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ciim.webex.com/meet/genov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iimliguri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uciim.webex.com/meet/genova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ciimliguri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72FA94D2-E50E-40BF-A9FD-C61F9B05D065%7d\%7bCA95F1B9-8E95-48AB-BA79-0950CF6C6AE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{CA95F1B9-8E95-48AB-BA79-0950CF6C6AE1}tf02786999_win32.dotx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2021-03-08T22:19:00Z</dcterms:created>
  <dcterms:modified xsi:type="dcterms:W3CDTF">2021-03-08T22:20:00Z</dcterms:modified>
</cp:coreProperties>
</file>